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10" w:rsidRDefault="00B7705E" w:rsidP="00802D10">
      <w:pPr>
        <w:pStyle w:val="CM33"/>
        <w:spacing w:line="456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802D10">
        <w:rPr>
          <w:rFonts w:ascii="Times New Roman" w:hAnsi="Times New Roman" w:cs="Times New Roman"/>
          <w:b/>
          <w:bCs/>
        </w:rPr>
        <w:t>ałącznik nr 1</w:t>
      </w:r>
    </w:p>
    <w:p w:rsidR="00802D10" w:rsidRDefault="00802D10" w:rsidP="00802D10">
      <w:pPr>
        <w:pStyle w:val="Default"/>
      </w:pPr>
      <w:r>
        <w:t>Formularz Ofertowy</w:t>
      </w: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                                                               ..............................</w:t>
      </w: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Pieczątka firmowa Wykonawcy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Miejscowość, dnia</w:t>
      </w:r>
    </w:p>
    <w:p w:rsidR="00802D10" w:rsidRDefault="00802D10" w:rsidP="00802D10">
      <w:pPr>
        <w:pStyle w:val="CM36"/>
        <w:rPr>
          <w:rFonts w:ascii="Times New Roman" w:hAnsi="Times New Roman" w:cs="Times New Roman"/>
        </w:rPr>
      </w:pPr>
    </w:p>
    <w:p w:rsidR="00802D10" w:rsidRDefault="00802D10" w:rsidP="00802D10">
      <w:pPr>
        <w:pStyle w:val="CM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DANE WYKONAWCY </w:t>
      </w:r>
    </w:p>
    <w:p w:rsidR="00802D10" w:rsidRDefault="00802D10" w:rsidP="00802D10">
      <w:pPr>
        <w:pStyle w:val="CM36"/>
        <w:spacing w:line="460" w:lineRule="atLeast"/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Nazwa wykonawcy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02D10" w:rsidRDefault="00802D10" w:rsidP="00802D10">
      <w:pPr>
        <w:pStyle w:val="CM36"/>
        <w:spacing w:line="460" w:lineRule="atLeast"/>
        <w:ind w:right="-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Siedziba wykonawcy </w:t>
      </w:r>
    </w:p>
    <w:p w:rsidR="00802D10" w:rsidRDefault="00802D10" w:rsidP="00802D10">
      <w:pPr>
        <w:pStyle w:val="CM36"/>
        <w:spacing w:line="460" w:lineRule="atLeast"/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D10" w:rsidRDefault="00802D10" w:rsidP="00802D10">
      <w:pPr>
        <w:pStyle w:val="CM36"/>
        <w:spacing w:line="458" w:lineRule="atLeast"/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..........................................................</w:t>
      </w:r>
    </w:p>
    <w:p w:rsidR="00802D10" w:rsidRDefault="00802D10" w:rsidP="00802D10">
      <w:pPr>
        <w:pStyle w:val="CM36"/>
        <w:spacing w:line="458" w:lineRule="atLeast"/>
        <w:ind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REGON:</w:t>
      </w:r>
      <w:r>
        <w:rPr>
          <w:rFonts w:ascii="Times New Roman" w:hAnsi="Times New Roman" w:cs="Times New Roman"/>
        </w:rPr>
        <w:t>......................................................</w:t>
      </w:r>
    </w:p>
    <w:p w:rsidR="00802D10" w:rsidRDefault="00802D10" w:rsidP="00802D10">
      <w:pPr>
        <w:pStyle w:val="CM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2.PRZEDMIOT OFERTY </w:t>
      </w:r>
    </w:p>
    <w:p w:rsidR="00802D10" w:rsidRDefault="00802D10" w:rsidP="00802D10">
      <w:pPr>
        <w:pStyle w:val="CM36"/>
        <w:spacing w:line="233" w:lineRule="atLeast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dotyczy zamówienia publicznego przyznawanego w trybie zapytania ofertowego, na wybór ubezpieczyciela majątku oraz działalności OPERA NOVA Państwowa Opera w Bydgoszczy.</w:t>
      </w:r>
    </w:p>
    <w:p w:rsidR="00802D10" w:rsidRDefault="00802D10" w:rsidP="00802D10">
      <w:pPr>
        <w:pStyle w:val="CM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3.CENA OFERTY </w:t>
      </w:r>
    </w:p>
    <w:p w:rsidR="00802D10" w:rsidRDefault="00802D10" w:rsidP="00802D10">
      <w:pPr>
        <w:pStyle w:val="CM8"/>
        <w:spacing w:after="5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kompleksowe ubezpieczenie majątku i działalności zamawiającego w zakresie objętym specyfikacją istotnych warunków zamówienia, za następujące kwoty: </w:t>
      </w:r>
    </w:p>
    <w:tbl>
      <w:tblPr>
        <w:tblW w:w="10010" w:type="dxa"/>
        <w:tblInd w:w="-106" w:type="dxa"/>
        <w:tblLook w:val="04A0" w:firstRow="1" w:lastRow="0" w:firstColumn="1" w:lastColumn="0" w:noHBand="0" w:noVBand="1"/>
      </w:tblPr>
      <w:tblGrid>
        <w:gridCol w:w="4288"/>
        <w:gridCol w:w="232"/>
        <w:gridCol w:w="5490"/>
      </w:tblGrid>
      <w:tr w:rsidR="00802D10" w:rsidTr="00802D10">
        <w:trPr>
          <w:trHeight w:val="485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ubezpieczenia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Składka łączna brutto w zł za dwuletni okres ubezpieczenia </w:t>
            </w:r>
          </w:p>
        </w:tc>
      </w:tr>
      <w:tr w:rsidR="00802D10" w:rsidTr="00802D10">
        <w:trPr>
          <w:trHeight w:val="468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Sekcja 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Ubezpieczenia mienia trwałego i ruchomego od wszystkich </w:t>
            </w:r>
            <w:proofErr w:type="spellStart"/>
            <w:r>
              <w:rPr>
                <w:b/>
              </w:rPr>
              <w:t>ryzyk</w:t>
            </w:r>
            <w:proofErr w:type="spellEnd"/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2D10" w:rsidTr="00802D10">
        <w:trPr>
          <w:trHeight w:val="468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Sekcja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b/>
                <w:iCs/>
              </w:rPr>
              <w:t xml:space="preserve">Ubezpieczenie instrumentów </w:t>
            </w:r>
            <w:r>
              <w:rPr>
                <w:b/>
                <w:iCs/>
              </w:rPr>
              <w:lastRenderedPageBreak/>
              <w:t xml:space="preserve">muzycznych od wszystkich </w:t>
            </w:r>
            <w:proofErr w:type="spellStart"/>
            <w:r>
              <w:rPr>
                <w:b/>
                <w:iCs/>
              </w:rPr>
              <w:t>ryzyk</w:t>
            </w:r>
            <w:proofErr w:type="spellEnd"/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2D10" w:rsidTr="00802D10">
        <w:trPr>
          <w:trHeight w:val="483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Sekcja III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b/>
                <w:iCs/>
              </w:rPr>
              <w:t xml:space="preserve">Ubezpieczenie wszystkich </w:t>
            </w:r>
            <w:proofErr w:type="spellStart"/>
            <w:r>
              <w:rPr>
                <w:b/>
                <w:iCs/>
              </w:rPr>
              <w:t>ryzyk</w:t>
            </w:r>
            <w:proofErr w:type="spellEnd"/>
            <w:r>
              <w:rPr>
                <w:b/>
                <w:iCs/>
              </w:rPr>
              <w:t xml:space="preserve"> sprzętu elektronicznego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2D10" w:rsidTr="00802D10">
        <w:trPr>
          <w:trHeight w:val="468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Sekcja IV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b/>
                <w:iCs/>
              </w:rPr>
              <w:t>Ubezpieczenia odpowiedzialności cywilnej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2D10" w:rsidTr="00802D10">
        <w:trPr>
          <w:trHeight w:val="509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802D10" w:rsidRDefault="00802D10">
            <w:pPr>
              <w:pStyle w:val="Default"/>
              <w:spacing w:line="276" w:lineRule="auto"/>
              <w:ind w:right="-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Sekcja V</w:t>
            </w:r>
          </w:p>
          <w:p w:rsidR="00802D10" w:rsidRDefault="00802D10">
            <w:pPr>
              <w:pStyle w:val="Default"/>
              <w:spacing w:line="276" w:lineRule="auto"/>
              <w:ind w:right="-334"/>
              <w:rPr>
                <w:rFonts w:ascii="Times New Roman" w:hAnsi="Times New Roman" w:cs="Times New Roman"/>
              </w:rPr>
            </w:pPr>
            <w:r>
              <w:rPr>
                <w:b/>
                <w:iCs/>
              </w:rPr>
              <w:t>Ubezpieczenie pojazdów samochodowych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2D10" w:rsidRDefault="00802D10">
            <w:pPr>
              <w:pStyle w:val="Default"/>
              <w:ind w:right="-3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2D10" w:rsidTr="00802D10">
        <w:trPr>
          <w:trHeight w:val="913"/>
        </w:trPr>
        <w:tc>
          <w:tcPr>
            <w:tcW w:w="4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bottom"/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Składka łączna za sekcję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I–V </w:t>
            </w:r>
            <w:r>
              <w:rPr>
                <w:rFonts w:ascii="Times New Roman" w:hAnsi="Times New Roman" w:cs="Times New Roman"/>
              </w:rPr>
              <w:t xml:space="preserve">za  dwuletni okres ubezpieczenia </w:t>
            </w:r>
          </w:p>
        </w:tc>
        <w:tc>
          <w:tcPr>
            <w:tcW w:w="23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802D10" w:rsidRDefault="00802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802D10" w:rsidRDefault="00802D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……………………………………………………….zł </w:t>
            </w:r>
          </w:p>
        </w:tc>
      </w:tr>
      <w:tr w:rsidR="00802D10" w:rsidTr="00802D10">
        <w:trPr>
          <w:trHeight w:val="915"/>
        </w:trPr>
        <w:tc>
          <w:tcPr>
            <w:tcW w:w="4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bottom"/>
            <w:hideMark/>
          </w:tcPr>
          <w:p w:rsidR="00802D10" w:rsidRDefault="00802D1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Słownie:</w:t>
            </w:r>
            <w:r>
              <w:rPr>
                <w:rFonts w:ascii="Times New Roman" w:hAnsi="Times New Roman" w:cs="Times New Roman"/>
              </w:rPr>
              <w:t xml:space="preserve"> Składka łączna za sekcję I–V  za dwuletni okres ubezpieczenia </w:t>
            </w:r>
          </w:p>
        </w:tc>
        <w:tc>
          <w:tcPr>
            <w:tcW w:w="23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802D10" w:rsidRDefault="00802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802D10" w:rsidRDefault="00802D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……………………………………………………….zł </w:t>
            </w:r>
          </w:p>
        </w:tc>
      </w:tr>
    </w:tbl>
    <w:p w:rsidR="00802D10" w:rsidRDefault="00802D10" w:rsidP="00802D10"/>
    <w:p w:rsidR="00802D10" w:rsidRDefault="00802D10" w:rsidP="00802D10"/>
    <w:p w:rsidR="00802D10" w:rsidRDefault="00802D10" w:rsidP="00802D10">
      <w:pPr>
        <w:pStyle w:val="CM33"/>
        <w:ind w:left="-1276" w:firstLine="127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Zamówienie wykonamy w terminie wymaganym przez Zamawiającego.</w:t>
      </w:r>
    </w:p>
    <w:p w:rsidR="00802D10" w:rsidRDefault="00802D10" w:rsidP="00802D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Oświadczamy, że podana wartość oferty (wysokość składek ubezpieczeniowych dla ubezpieczeń majątkowych) odnosi się do 24 miesięcznego okresu ubezpieczenia, jest ostateczna i nie będzie podlegała zmianom w przypadku jej realizacji.</w:t>
      </w:r>
    </w:p>
    <w:p w:rsidR="00802D10" w:rsidRDefault="00802D10" w:rsidP="00802D1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Oświadczamy, że podana wartość oferty (wysokość składek ubezpieczeniowych dla ubezpieczeń komunikacyjnych) odnosi się do 24 miesięcznego okresu ubezpieczenia, jest ostateczna i nie będzie podlegała zmianom w przypadku jej realizacji, za wyjątkiem zastrzeżeń zawartych w umowie o wykonanie zamówienia publicznego.</w:t>
      </w:r>
    </w:p>
    <w:p w:rsidR="00802D10" w:rsidRDefault="00802D10" w:rsidP="00802D1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CM36"/>
        <w:jc w:val="both"/>
        <w:rPr>
          <w:rFonts w:ascii="Times New Roman" w:hAnsi="Times New Roman" w:cs="Times New Roman"/>
        </w:rPr>
      </w:pP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............................., dnia……………………                            .......................................................</w:t>
      </w:r>
    </w:p>
    <w:p w:rsidR="00802D10" w:rsidRDefault="00802D10" w:rsidP="00802D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Podpis osób upoważnionych do składania</w:t>
      </w:r>
    </w:p>
    <w:p w:rsidR="00802D10" w:rsidRDefault="00802D10" w:rsidP="00802D10">
      <w:r>
        <w:t xml:space="preserve">                                                                                       oświadczeń woli w imieniu Wykonawcy</w:t>
      </w:r>
    </w:p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/>
    <w:p w:rsidR="00802D10" w:rsidRDefault="00802D10" w:rsidP="00802D10">
      <w:pPr>
        <w:pStyle w:val="CM3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Załącznik Nr 2 </w:t>
      </w:r>
    </w:p>
    <w:p w:rsidR="00802D10" w:rsidRDefault="00802D10" w:rsidP="00802D10">
      <w:pPr>
        <w:pStyle w:val="CM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WYKONAWCY </w:t>
      </w:r>
    </w:p>
    <w:p w:rsidR="00802D10" w:rsidRDefault="00802D10" w:rsidP="00802D10">
      <w:pPr>
        <w:pStyle w:val="CM36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pokrycia marginesu wypłacalności (zgodnie z ustawą o działalności ubezpieczeniowej, z dnia 22 maja 2003 r. Dz. U. Nr 124, poz. 1151)</w:t>
      </w:r>
    </w:p>
    <w:p w:rsidR="00802D10" w:rsidRDefault="00802D10" w:rsidP="00802D10">
      <w:pPr>
        <w:pStyle w:val="CM36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</w:rPr>
        <w:t>/imię i nazwisko osoby składającej oświadczenie/</w:t>
      </w:r>
      <w:r>
        <w:rPr>
          <w:rFonts w:ascii="Times New Roman" w:hAnsi="Times New Roman" w:cs="Times New Roman"/>
        </w:rPr>
        <w:t xml:space="preserve"> </w:t>
      </w:r>
    </w:p>
    <w:p w:rsidR="00802D10" w:rsidRDefault="00802D10" w:rsidP="00802D10">
      <w:pPr>
        <w:pStyle w:val="CM36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zamieszkały......................................................................................................................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</w:rPr>
        <w:t>/adres/</w:t>
      </w:r>
      <w:r>
        <w:rPr>
          <w:rFonts w:ascii="Times New Roman" w:hAnsi="Times New Roman" w:cs="Times New Roman"/>
        </w:rPr>
        <w:t xml:space="preserve"> </w:t>
      </w:r>
    </w:p>
    <w:p w:rsidR="00802D10" w:rsidRDefault="00802D10" w:rsidP="00802D10">
      <w:pPr>
        <w:pStyle w:val="CM36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reprezentując....................................................................................................................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</w:rPr>
        <w:t>/nazwa firmy/</w:t>
      </w:r>
      <w:r>
        <w:rPr>
          <w:rFonts w:ascii="Times New Roman" w:hAnsi="Times New Roman" w:cs="Times New Roman"/>
        </w:rPr>
        <w:t xml:space="preserve"> </w:t>
      </w:r>
    </w:p>
    <w:p w:rsidR="00802D10" w:rsidRDefault="00802D10" w:rsidP="00802D10">
      <w:pPr>
        <w:pStyle w:val="CM4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</w:rPr>
        <w:t>/stanowisko służbowe/</w:t>
      </w:r>
      <w:r>
        <w:rPr>
          <w:rFonts w:ascii="Times New Roman" w:hAnsi="Times New Roman" w:cs="Times New Roman"/>
        </w:rPr>
        <w:t xml:space="preserve"> </w:t>
      </w:r>
    </w:p>
    <w:p w:rsidR="00802D10" w:rsidRDefault="00802D10" w:rsidP="00802D10">
      <w:pPr>
        <w:pStyle w:val="CM3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że: </w:t>
      </w:r>
    </w:p>
    <w:p w:rsidR="00802D10" w:rsidRDefault="00802D10" w:rsidP="00802D10">
      <w:pPr>
        <w:pStyle w:val="Default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Firma, którą reprezentuję, znajduje się w sytuacji finansowej zapewniającej wykonanie zamówienia i posiada pokrycie marginesu wypłacalności środkami własnymi na poziomie powyżej 100%. </w:t>
      </w:r>
    </w:p>
    <w:p w:rsidR="00802D10" w:rsidRDefault="00802D10" w:rsidP="00802D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Wskaźnik pokrycia marginesu wypłacalności środkami własnymi wg s</w:t>
      </w:r>
      <w:r w:rsidR="00B7705E">
        <w:rPr>
          <w:rFonts w:ascii="Times New Roman" w:hAnsi="Times New Roman" w:cs="Times New Roman"/>
          <w:color w:val="auto"/>
        </w:rPr>
        <w:t>tanu na dzień       30.11.2016</w:t>
      </w:r>
      <w:r>
        <w:rPr>
          <w:rFonts w:ascii="Times New Roman" w:hAnsi="Times New Roman" w:cs="Times New Roman"/>
          <w:color w:val="auto"/>
        </w:rPr>
        <w:t xml:space="preserve"> r. wyniósł ............... %</w:t>
      </w:r>
    </w:p>
    <w:p w:rsidR="00802D10" w:rsidRDefault="00802D10" w:rsidP="00802D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Mogę przedłożyć potwierdzenie spełnienia warunku wymienionego w punkcie 2 w przypadku wystąpienia takiej potrzeby u Zamawiającego. </w:t>
      </w:r>
    </w:p>
    <w:p w:rsidR="00802D10" w:rsidRDefault="00802D10" w:rsidP="00802D10">
      <w:pPr>
        <w:pStyle w:val="Default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2D10" w:rsidRDefault="00802D10" w:rsidP="00802D10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..................................................                         ...................................................</w:t>
      </w:r>
    </w:p>
    <w:p w:rsidR="00802D10" w:rsidRPr="00692A03" w:rsidRDefault="00802D10" w:rsidP="00692A0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Miejscowość, data                                                             Podpis, pieczątka</w:t>
      </w:r>
      <w:bookmarkStart w:id="0" w:name="_GoBack"/>
      <w:bookmarkEnd w:id="0"/>
    </w:p>
    <w:sectPr w:rsidR="00802D10" w:rsidRPr="00692A03" w:rsidSect="002C438E">
      <w:footerReference w:type="default" r:id="rId7"/>
      <w:pgSz w:w="11906" w:h="16838"/>
      <w:pgMar w:top="1417" w:right="14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A4" w:rsidRDefault="00F23CA4">
      <w:r>
        <w:separator/>
      </w:r>
    </w:p>
  </w:endnote>
  <w:endnote w:type="continuationSeparator" w:id="0">
    <w:p w:rsidR="00F23CA4" w:rsidRDefault="00F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E1F8FCF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EB" w:rsidRDefault="00E651EB" w:rsidP="003C277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2A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1EB" w:rsidRDefault="00E651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A4" w:rsidRDefault="00F23CA4">
      <w:r>
        <w:separator/>
      </w:r>
    </w:p>
  </w:footnote>
  <w:footnote w:type="continuationSeparator" w:id="0">
    <w:p w:rsidR="00F23CA4" w:rsidRDefault="00F2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TE1F8FCF0t00" w:hAnsi="TTE1F8FCF0t00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TE1F8FCF0t00" w:hAnsi="TTE1F8FCF0t00" w:cs="TTE1F8FCF0t00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TE1F8FCF0t00" w:hAnsi="TTE1F8FCF0t00" w:cs="TTE1F8FCF0t00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TE1F8FCF0t00" w:hAnsi="TTE1F8FCF0t00" w:cs="TTE1F8FCF0t00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TE1F8FCF0t00" w:hAnsi="TTE1F8FCF0t00" w:cs="TTE1F8FCF0t00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TE1F8FCF0t00" w:hAnsi="TTE1F8FCF0t00" w:cs="TTE1F8FCF0t00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TE1F8FCF0t00" w:hAnsi="TTE1F8FCF0t00" w:cs="TTE1F8FCF0t00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TE1F8FCF0t00" w:hAnsi="TTE1F8FCF0t00" w:cs="TTE1F8FCF0t00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TE1F8FCF0t00" w:hAnsi="TTE1F8FCF0t00" w:cs="TTE1F8FCF0t00"/>
        <w:b/>
        <w:bCs/>
      </w:rPr>
    </w:lvl>
  </w:abstractNum>
  <w:abstractNum w:abstractNumId="1" w15:restartNumberingAfterBreak="0">
    <w:nsid w:val="00000004"/>
    <w:multiLevelType w:val="multilevel"/>
    <w:tmpl w:val="00000004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33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E7343CD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</w:rPr>
    </w:lvl>
  </w:abstractNum>
  <w:abstractNum w:abstractNumId="6" w15:restartNumberingAfterBreak="0">
    <w:nsid w:val="00000009"/>
    <w:multiLevelType w:val="multilevel"/>
    <w:tmpl w:val="0000000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1B"/>
    <w:multiLevelType w:val="single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1"/>
    <w:multiLevelType w:val="singleLevel"/>
    <w:tmpl w:val="45C02FFE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b/>
        <w:i/>
      </w:rPr>
    </w:lvl>
  </w:abstractNum>
  <w:abstractNum w:abstractNumId="16" w15:restartNumberingAfterBreak="0">
    <w:nsid w:val="00000022"/>
    <w:multiLevelType w:val="singleLevel"/>
    <w:tmpl w:val="000000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4"/>
    <w:multiLevelType w:val="singleLevel"/>
    <w:tmpl w:val="00000024"/>
    <w:name w:val="WW8Num1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4DE6DAE"/>
    <w:multiLevelType w:val="hybridMultilevel"/>
    <w:tmpl w:val="E052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A566F"/>
    <w:multiLevelType w:val="hybridMultilevel"/>
    <w:tmpl w:val="68529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3561D3"/>
    <w:multiLevelType w:val="hybridMultilevel"/>
    <w:tmpl w:val="6AEAF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566280"/>
    <w:multiLevelType w:val="multilevel"/>
    <w:tmpl w:val="080C04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3" w15:restartNumberingAfterBreak="0">
    <w:nsid w:val="1FFD5C90"/>
    <w:multiLevelType w:val="hybridMultilevel"/>
    <w:tmpl w:val="B0B46C8E"/>
    <w:lvl w:ilvl="0" w:tplc="FD3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F16B6F"/>
    <w:multiLevelType w:val="hybridMultilevel"/>
    <w:tmpl w:val="8AE4F0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77915F0"/>
    <w:multiLevelType w:val="multilevel"/>
    <w:tmpl w:val="0415001D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360"/>
      </w:pPr>
    </w:lvl>
    <w:lvl w:ilvl="2">
      <w:start w:val="1"/>
      <w:numFmt w:val="lowerRoman"/>
      <w:lvlText w:val="%3)"/>
      <w:lvlJc w:val="left"/>
      <w:pPr>
        <w:ind w:left="1500" w:hanging="360"/>
      </w:pPr>
    </w:lvl>
    <w:lvl w:ilvl="3">
      <w:start w:val="1"/>
      <w:numFmt w:val="decimal"/>
      <w:lvlText w:val="(%4)"/>
      <w:lvlJc w:val="left"/>
      <w:pPr>
        <w:ind w:left="1860" w:hanging="360"/>
      </w:pPr>
    </w:lvl>
    <w:lvl w:ilvl="4">
      <w:start w:val="1"/>
      <w:numFmt w:val="lowerLetter"/>
      <w:lvlText w:val="(%5)"/>
      <w:lvlJc w:val="left"/>
      <w:pPr>
        <w:ind w:left="2220" w:hanging="360"/>
      </w:pPr>
    </w:lvl>
    <w:lvl w:ilvl="5">
      <w:start w:val="1"/>
      <w:numFmt w:val="lowerRoman"/>
      <w:lvlText w:val="(%6)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lowerLetter"/>
      <w:lvlText w:val="%8."/>
      <w:lvlJc w:val="left"/>
      <w:pPr>
        <w:ind w:left="3300" w:hanging="360"/>
      </w:pPr>
    </w:lvl>
    <w:lvl w:ilvl="8">
      <w:start w:val="1"/>
      <w:numFmt w:val="lowerRoman"/>
      <w:lvlText w:val="%9."/>
      <w:lvlJc w:val="left"/>
      <w:pPr>
        <w:ind w:left="3660" w:hanging="360"/>
      </w:pPr>
    </w:lvl>
  </w:abstractNum>
  <w:abstractNum w:abstractNumId="26" w15:restartNumberingAfterBreak="0">
    <w:nsid w:val="2D1C40A0"/>
    <w:multiLevelType w:val="hybridMultilevel"/>
    <w:tmpl w:val="0EB6A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C68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8"/>
      </w:rPr>
    </w:lvl>
    <w:lvl w:ilvl="2" w:tplc="8D22D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F72061"/>
    <w:multiLevelType w:val="hybridMultilevel"/>
    <w:tmpl w:val="3B58F8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21B7A02"/>
    <w:multiLevelType w:val="hybridMultilevel"/>
    <w:tmpl w:val="F9ACCE7E"/>
    <w:lvl w:ilvl="0" w:tplc="319EEC7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808F9"/>
    <w:multiLevelType w:val="hybridMultilevel"/>
    <w:tmpl w:val="8A26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F657F"/>
    <w:multiLevelType w:val="multilevel"/>
    <w:tmpl w:val="FF1C7D5C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  <w:i w:val="0"/>
        <w:color w:val="000000"/>
      </w:rPr>
    </w:lvl>
  </w:abstractNum>
  <w:abstractNum w:abstractNumId="31" w15:restartNumberingAfterBreak="0">
    <w:nsid w:val="35565623"/>
    <w:multiLevelType w:val="hybridMultilevel"/>
    <w:tmpl w:val="1D581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704F3"/>
    <w:multiLevelType w:val="hybridMultilevel"/>
    <w:tmpl w:val="A784FE5E"/>
    <w:lvl w:ilvl="0" w:tplc="AAD2B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3A7107"/>
    <w:multiLevelType w:val="hybridMultilevel"/>
    <w:tmpl w:val="AAC2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E354A0"/>
    <w:multiLevelType w:val="hybridMultilevel"/>
    <w:tmpl w:val="8756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141F35"/>
    <w:multiLevelType w:val="singleLevel"/>
    <w:tmpl w:val="EEA23ADE"/>
    <w:lvl w:ilvl="0">
      <w:start w:val="1"/>
      <w:numFmt w:val="upperLetter"/>
      <w:pStyle w:val="Nagwek5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/>
        <w:iCs/>
      </w:rPr>
    </w:lvl>
  </w:abstractNum>
  <w:abstractNum w:abstractNumId="36" w15:restartNumberingAfterBreak="0">
    <w:nsid w:val="413C54C4"/>
    <w:multiLevelType w:val="multilevel"/>
    <w:tmpl w:val="0CFA2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419E1E02"/>
    <w:multiLevelType w:val="hybridMultilevel"/>
    <w:tmpl w:val="74AA0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4842CFA"/>
    <w:multiLevelType w:val="hybridMultilevel"/>
    <w:tmpl w:val="4E766AC6"/>
    <w:name w:val="WW8Num15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4D0B6A0F"/>
    <w:multiLevelType w:val="hybridMultilevel"/>
    <w:tmpl w:val="70EEC6B4"/>
    <w:lvl w:ilvl="0" w:tplc="020C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B5522F3"/>
    <w:multiLevelType w:val="hybridMultilevel"/>
    <w:tmpl w:val="F712FFBC"/>
    <w:lvl w:ilvl="0" w:tplc="5AF284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55411"/>
    <w:multiLevelType w:val="hybridMultilevel"/>
    <w:tmpl w:val="5C6E76C6"/>
    <w:lvl w:ilvl="0" w:tplc="EED6318A">
      <w:start w:val="8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F6CF9"/>
    <w:multiLevelType w:val="hybridMultilevel"/>
    <w:tmpl w:val="CA5267D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9F21523"/>
    <w:multiLevelType w:val="hybridMultilevel"/>
    <w:tmpl w:val="4C82AF36"/>
    <w:lvl w:ilvl="0" w:tplc="D20EFD80">
      <w:start w:val="1"/>
      <w:numFmt w:val="decimal"/>
      <w:lvlText w:val="%1.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6"/>
  </w:num>
  <w:num w:numId="2">
    <w:abstractNumId w:val="37"/>
  </w:num>
  <w:num w:numId="3">
    <w:abstractNumId w:val="21"/>
  </w:num>
  <w:num w:numId="4">
    <w:abstractNumId w:val="24"/>
  </w:num>
  <w:num w:numId="5">
    <w:abstractNumId w:val="39"/>
  </w:num>
  <w:num w:numId="6">
    <w:abstractNumId w:val="33"/>
  </w:num>
  <w:num w:numId="7">
    <w:abstractNumId w:val="27"/>
  </w:num>
  <w:num w:numId="8">
    <w:abstractNumId w:val="30"/>
  </w:num>
  <w:num w:numId="9">
    <w:abstractNumId w:val="3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42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34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</w:num>
  <w:num w:numId="23">
    <w:abstractNumId w:val="3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</w:num>
  <w:num w:numId="35">
    <w:abstractNumId w:val="3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A"/>
    <w:rsid w:val="0000106E"/>
    <w:rsid w:val="00012134"/>
    <w:rsid w:val="000324DF"/>
    <w:rsid w:val="00037EEC"/>
    <w:rsid w:val="00051789"/>
    <w:rsid w:val="000720AA"/>
    <w:rsid w:val="00080420"/>
    <w:rsid w:val="000925ED"/>
    <w:rsid w:val="000A1779"/>
    <w:rsid w:val="000A63E2"/>
    <w:rsid w:val="000A70DB"/>
    <w:rsid w:val="000C4821"/>
    <w:rsid w:val="000C66AB"/>
    <w:rsid w:val="000D5070"/>
    <w:rsid w:val="000E02D6"/>
    <w:rsid w:val="000E1C5F"/>
    <w:rsid w:val="0010069B"/>
    <w:rsid w:val="0010383B"/>
    <w:rsid w:val="00111316"/>
    <w:rsid w:val="00122ED9"/>
    <w:rsid w:val="00126377"/>
    <w:rsid w:val="00137C12"/>
    <w:rsid w:val="00141BC8"/>
    <w:rsid w:val="00156683"/>
    <w:rsid w:val="00181932"/>
    <w:rsid w:val="0018750D"/>
    <w:rsid w:val="001A7BA9"/>
    <w:rsid w:val="001C4899"/>
    <w:rsid w:val="001D4B25"/>
    <w:rsid w:val="001D5283"/>
    <w:rsid w:val="001E21FF"/>
    <w:rsid w:val="002150B3"/>
    <w:rsid w:val="00222C52"/>
    <w:rsid w:val="0023161A"/>
    <w:rsid w:val="002417A1"/>
    <w:rsid w:val="002436A9"/>
    <w:rsid w:val="002714CF"/>
    <w:rsid w:val="00272FDC"/>
    <w:rsid w:val="002A2492"/>
    <w:rsid w:val="002A4B8F"/>
    <w:rsid w:val="002A4F9D"/>
    <w:rsid w:val="002B5BE5"/>
    <w:rsid w:val="002C438E"/>
    <w:rsid w:val="002D32D3"/>
    <w:rsid w:val="002E1B0B"/>
    <w:rsid w:val="002F2340"/>
    <w:rsid w:val="00301CE3"/>
    <w:rsid w:val="003456F6"/>
    <w:rsid w:val="00350817"/>
    <w:rsid w:val="003726DF"/>
    <w:rsid w:val="003776EE"/>
    <w:rsid w:val="003B2685"/>
    <w:rsid w:val="003B2844"/>
    <w:rsid w:val="003B6BF3"/>
    <w:rsid w:val="003C277E"/>
    <w:rsid w:val="003D1FFB"/>
    <w:rsid w:val="003D5CD8"/>
    <w:rsid w:val="003D72C7"/>
    <w:rsid w:val="003E6914"/>
    <w:rsid w:val="003F250E"/>
    <w:rsid w:val="003F531E"/>
    <w:rsid w:val="003F64C6"/>
    <w:rsid w:val="00403E01"/>
    <w:rsid w:val="00407821"/>
    <w:rsid w:val="00416DCD"/>
    <w:rsid w:val="00417B9A"/>
    <w:rsid w:val="00421101"/>
    <w:rsid w:val="0045204C"/>
    <w:rsid w:val="00463F34"/>
    <w:rsid w:val="00466295"/>
    <w:rsid w:val="0046710B"/>
    <w:rsid w:val="00470D1D"/>
    <w:rsid w:val="0049024F"/>
    <w:rsid w:val="004A03BA"/>
    <w:rsid w:val="004A559A"/>
    <w:rsid w:val="004E7384"/>
    <w:rsid w:val="004F0C54"/>
    <w:rsid w:val="00505CAD"/>
    <w:rsid w:val="0051495A"/>
    <w:rsid w:val="00533759"/>
    <w:rsid w:val="0053793C"/>
    <w:rsid w:val="00556307"/>
    <w:rsid w:val="00567555"/>
    <w:rsid w:val="00570C07"/>
    <w:rsid w:val="0057291B"/>
    <w:rsid w:val="00584A6B"/>
    <w:rsid w:val="00591476"/>
    <w:rsid w:val="005A6A4F"/>
    <w:rsid w:val="005B30DA"/>
    <w:rsid w:val="005B5B96"/>
    <w:rsid w:val="005C18DD"/>
    <w:rsid w:val="005C1B54"/>
    <w:rsid w:val="005C2AC5"/>
    <w:rsid w:val="005F7EA5"/>
    <w:rsid w:val="00600708"/>
    <w:rsid w:val="006055D3"/>
    <w:rsid w:val="006168D9"/>
    <w:rsid w:val="00617C82"/>
    <w:rsid w:val="006413CC"/>
    <w:rsid w:val="0065115D"/>
    <w:rsid w:val="00682912"/>
    <w:rsid w:val="00692A03"/>
    <w:rsid w:val="006C55A1"/>
    <w:rsid w:val="006C6468"/>
    <w:rsid w:val="006D08BD"/>
    <w:rsid w:val="006E0185"/>
    <w:rsid w:val="006E192E"/>
    <w:rsid w:val="006E4C03"/>
    <w:rsid w:val="006F626A"/>
    <w:rsid w:val="006F667A"/>
    <w:rsid w:val="00704AB0"/>
    <w:rsid w:val="00705A54"/>
    <w:rsid w:val="00712A76"/>
    <w:rsid w:val="00721E3D"/>
    <w:rsid w:val="007429ED"/>
    <w:rsid w:val="00747709"/>
    <w:rsid w:val="00751046"/>
    <w:rsid w:val="007576B4"/>
    <w:rsid w:val="00763D28"/>
    <w:rsid w:val="00765B2F"/>
    <w:rsid w:val="00787E3E"/>
    <w:rsid w:val="007A2B2A"/>
    <w:rsid w:val="007B1AC3"/>
    <w:rsid w:val="007C27C1"/>
    <w:rsid w:val="007D0EF8"/>
    <w:rsid w:val="007D40B1"/>
    <w:rsid w:val="007F032F"/>
    <w:rsid w:val="007F3791"/>
    <w:rsid w:val="00802D10"/>
    <w:rsid w:val="00804B9C"/>
    <w:rsid w:val="00805B4F"/>
    <w:rsid w:val="00807EB2"/>
    <w:rsid w:val="008306D9"/>
    <w:rsid w:val="008338A8"/>
    <w:rsid w:val="00833FAA"/>
    <w:rsid w:val="00837D06"/>
    <w:rsid w:val="00842DF4"/>
    <w:rsid w:val="00862FE2"/>
    <w:rsid w:val="00865263"/>
    <w:rsid w:val="008771AF"/>
    <w:rsid w:val="00887D84"/>
    <w:rsid w:val="008967E5"/>
    <w:rsid w:val="008A548C"/>
    <w:rsid w:val="008C0817"/>
    <w:rsid w:val="008C4053"/>
    <w:rsid w:val="008D0943"/>
    <w:rsid w:val="008D2B35"/>
    <w:rsid w:val="008E52EE"/>
    <w:rsid w:val="008F2F04"/>
    <w:rsid w:val="008F7E4C"/>
    <w:rsid w:val="00905269"/>
    <w:rsid w:val="009214CE"/>
    <w:rsid w:val="00922FC5"/>
    <w:rsid w:val="00926D95"/>
    <w:rsid w:val="0096176A"/>
    <w:rsid w:val="00971459"/>
    <w:rsid w:val="00982937"/>
    <w:rsid w:val="0098781A"/>
    <w:rsid w:val="009B23CF"/>
    <w:rsid w:val="009C20B9"/>
    <w:rsid w:val="009D1435"/>
    <w:rsid w:val="009D4982"/>
    <w:rsid w:val="009E0036"/>
    <w:rsid w:val="009E1258"/>
    <w:rsid w:val="009E45CD"/>
    <w:rsid w:val="00A02F48"/>
    <w:rsid w:val="00A10AB8"/>
    <w:rsid w:val="00A147CD"/>
    <w:rsid w:val="00A33190"/>
    <w:rsid w:val="00A33D11"/>
    <w:rsid w:val="00A3475A"/>
    <w:rsid w:val="00A34E62"/>
    <w:rsid w:val="00A36779"/>
    <w:rsid w:val="00A45B6A"/>
    <w:rsid w:val="00A45F45"/>
    <w:rsid w:val="00A530DE"/>
    <w:rsid w:val="00A647E5"/>
    <w:rsid w:val="00A67503"/>
    <w:rsid w:val="00A70E72"/>
    <w:rsid w:val="00A7416A"/>
    <w:rsid w:val="00A754CC"/>
    <w:rsid w:val="00A81076"/>
    <w:rsid w:val="00A86E3C"/>
    <w:rsid w:val="00AA3CFB"/>
    <w:rsid w:val="00AA7137"/>
    <w:rsid w:val="00AB7D31"/>
    <w:rsid w:val="00AC3249"/>
    <w:rsid w:val="00AC3F80"/>
    <w:rsid w:val="00AE3C1C"/>
    <w:rsid w:val="00AE7C5F"/>
    <w:rsid w:val="00AF028A"/>
    <w:rsid w:val="00AF4172"/>
    <w:rsid w:val="00B17AF9"/>
    <w:rsid w:val="00B17D04"/>
    <w:rsid w:val="00B402B5"/>
    <w:rsid w:val="00B40F2E"/>
    <w:rsid w:val="00B55256"/>
    <w:rsid w:val="00B5766F"/>
    <w:rsid w:val="00B63811"/>
    <w:rsid w:val="00B6599A"/>
    <w:rsid w:val="00B7705E"/>
    <w:rsid w:val="00B83A4C"/>
    <w:rsid w:val="00B87F2B"/>
    <w:rsid w:val="00BB06E5"/>
    <w:rsid w:val="00BC4939"/>
    <w:rsid w:val="00BD193D"/>
    <w:rsid w:val="00BD1F3E"/>
    <w:rsid w:val="00BD465A"/>
    <w:rsid w:val="00BD5F45"/>
    <w:rsid w:val="00BD6218"/>
    <w:rsid w:val="00BE2CE7"/>
    <w:rsid w:val="00BE644B"/>
    <w:rsid w:val="00BF28D5"/>
    <w:rsid w:val="00C00311"/>
    <w:rsid w:val="00C10D5C"/>
    <w:rsid w:val="00C1113C"/>
    <w:rsid w:val="00C17969"/>
    <w:rsid w:val="00C267D1"/>
    <w:rsid w:val="00C432F2"/>
    <w:rsid w:val="00C50A8F"/>
    <w:rsid w:val="00C54A5C"/>
    <w:rsid w:val="00C648C3"/>
    <w:rsid w:val="00C771B4"/>
    <w:rsid w:val="00CB070A"/>
    <w:rsid w:val="00CB425C"/>
    <w:rsid w:val="00CB637F"/>
    <w:rsid w:val="00CB696F"/>
    <w:rsid w:val="00CC2AAA"/>
    <w:rsid w:val="00CE5793"/>
    <w:rsid w:val="00CE6776"/>
    <w:rsid w:val="00CF1278"/>
    <w:rsid w:val="00D04C7D"/>
    <w:rsid w:val="00D0761A"/>
    <w:rsid w:val="00D1270C"/>
    <w:rsid w:val="00D17C82"/>
    <w:rsid w:val="00D20D20"/>
    <w:rsid w:val="00D257FC"/>
    <w:rsid w:val="00D26BC7"/>
    <w:rsid w:val="00D564D4"/>
    <w:rsid w:val="00D73293"/>
    <w:rsid w:val="00D73F83"/>
    <w:rsid w:val="00D8455B"/>
    <w:rsid w:val="00DB2075"/>
    <w:rsid w:val="00DD5D86"/>
    <w:rsid w:val="00DF0352"/>
    <w:rsid w:val="00E31429"/>
    <w:rsid w:val="00E47E60"/>
    <w:rsid w:val="00E57F48"/>
    <w:rsid w:val="00E651EB"/>
    <w:rsid w:val="00E912F0"/>
    <w:rsid w:val="00E96AD6"/>
    <w:rsid w:val="00EA2953"/>
    <w:rsid w:val="00EA3ED1"/>
    <w:rsid w:val="00EC6BDB"/>
    <w:rsid w:val="00EF239C"/>
    <w:rsid w:val="00EF3024"/>
    <w:rsid w:val="00EF6514"/>
    <w:rsid w:val="00F23390"/>
    <w:rsid w:val="00F23AC9"/>
    <w:rsid w:val="00F23CA4"/>
    <w:rsid w:val="00F321AE"/>
    <w:rsid w:val="00F32BB7"/>
    <w:rsid w:val="00F33341"/>
    <w:rsid w:val="00F338A1"/>
    <w:rsid w:val="00F4744A"/>
    <w:rsid w:val="00F65802"/>
    <w:rsid w:val="00F65E1C"/>
    <w:rsid w:val="00F7019E"/>
    <w:rsid w:val="00F70440"/>
    <w:rsid w:val="00F830EE"/>
    <w:rsid w:val="00F843D1"/>
    <w:rsid w:val="00F94ABC"/>
    <w:rsid w:val="00FA17A3"/>
    <w:rsid w:val="00FD392B"/>
    <w:rsid w:val="00FE400F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19D75-07A7-4061-A7D4-F364ED5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5A"/>
    <w:rPr>
      <w:rFonts w:ascii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8F7E4C"/>
    <w:pPr>
      <w:keepNext/>
      <w:widowControl w:val="0"/>
      <w:numPr>
        <w:numId w:val="9"/>
      </w:numPr>
      <w:tabs>
        <w:tab w:val="clear" w:pos="720"/>
      </w:tabs>
      <w:ind w:left="641" w:hanging="284"/>
      <w:jc w:val="both"/>
      <w:outlineLvl w:val="4"/>
    </w:pPr>
    <w:rPr>
      <w:rFonts w:eastAsia="Times New Roman"/>
      <w:snapToGrid w:val="0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8F7E4C"/>
    <w:pPr>
      <w:keepNext/>
      <w:spacing w:before="20" w:after="20"/>
      <w:outlineLvl w:val="5"/>
    </w:pPr>
    <w:rPr>
      <w:rFonts w:eastAsia="Times New Roman"/>
      <w:b/>
      <w:i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1495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495A"/>
    <w:rPr>
      <w:rFonts w:ascii="Tahoma" w:hAnsi="Tahoma"/>
      <w:sz w:val="16"/>
      <w:lang w:eastAsia="pl-PL"/>
    </w:rPr>
  </w:style>
  <w:style w:type="paragraph" w:customStyle="1" w:styleId="CM32">
    <w:name w:val="CM32"/>
    <w:basedOn w:val="Normalny"/>
    <w:next w:val="Normalny"/>
    <w:uiPriority w:val="99"/>
    <w:rsid w:val="0051495A"/>
    <w:pPr>
      <w:widowControl w:val="0"/>
      <w:autoSpaceDE w:val="0"/>
      <w:autoSpaceDN w:val="0"/>
      <w:adjustRightInd w:val="0"/>
      <w:spacing w:after="610"/>
    </w:pPr>
    <w:rPr>
      <w:rFonts w:ascii="Arial" w:hAnsi="Arial" w:cs="Arial"/>
    </w:rPr>
  </w:style>
  <w:style w:type="paragraph" w:customStyle="1" w:styleId="Default">
    <w:name w:val="Default"/>
    <w:rsid w:val="005149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D392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D392B"/>
    <w:rPr>
      <w:rFonts w:cs="Times New Roman"/>
      <w:color w:val="0000FF"/>
      <w:u w:val="single"/>
    </w:rPr>
  </w:style>
  <w:style w:type="paragraph" w:customStyle="1" w:styleId="CM23">
    <w:name w:val="CM23"/>
    <w:basedOn w:val="Default"/>
    <w:next w:val="Default"/>
    <w:uiPriority w:val="99"/>
    <w:rsid w:val="00FD392B"/>
    <w:rPr>
      <w:color w:val="auto"/>
    </w:rPr>
  </w:style>
  <w:style w:type="paragraph" w:styleId="Akapitzlist">
    <w:name w:val="List Paragraph"/>
    <w:basedOn w:val="Normalny"/>
    <w:uiPriority w:val="34"/>
    <w:qFormat/>
    <w:rsid w:val="00FD392B"/>
    <w:pPr>
      <w:ind w:left="720"/>
    </w:pPr>
  </w:style>
  <w:style w:type="paragraph" w:customStyle="1" w:styleId="CM36">
    <w:name w:val="CM36"/>
    <w:basedOn w:val="Default"/>
    <w:next w:val="Default"/>
    <w:uiPriority w:val="99"/>
    <w:rsid w:val="00F4744A"/>
    <w:pPr>
      <w:spacing w:after="233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9C20B9"/>
    <w:pPr>
      <w:spacing w:after="8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C20B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9C20B9"/>
    <w:pPr>
      <w:spacing w:after="478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9C20B9"/>
    <w:pPr>
      <w:spacing w:after="295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9C20B9"/>
    <w:pPr>
      <w:suppressAutoHyphens/>
      <w:autoSpaceDN/>
      <w:adjustRightInd/>
      <w:spacing w:after="923"/>
    </w:pPr>
    <w:rPr>
      <w:color w:val="auto"/>
      <w:lang w:eastAsia="ar-SA"/>
    </w:rPr>
  </w:style>
  <w:style w:type="paragraph" w:customStyle="1" w:styleId="CM5">
    <w:name w:val="CM5"/>
    <w:basedOn w:val="Default"/>
    <w:next w:val="Default"/>
    <w:uiPriority w:val="99"/>
    <w:rsid w:val="009C20B9"/>
    <w:pPr>
      <w:suppressAutoHyphens/>
      <w:autoSpaceDN/>
      <w:adjustRightInd/>
      <w:spacing w:line="233" w:lineRule="atLeast"/>
    </w:pPr>
    <w:rPr>
      <w:color w:val="auto"/>
      <w:lang w:eastAsia="ar-SA"/>
    </w:rPr>
  </w:style>
  <w:style w:type="paragraph" w:customStyle="1" w:styleId="CM8">
    <w:name w:val="CM8"/>
    <w:basedOn w:val="Default"/>
    <w:next w:val="Default"/>
    <w:uiPriority w:val="99"/>
    <w:rsid w:val="00DF0352"/>
    <w:pPr>
      <w:spacing w:line="23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905269"/>
    <w:pPr>
      <w:spacing w:after="685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905269"/>
    <w:pPr>
      <w:spacing w:after="1185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FA1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47E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FA17A3"/>
    <w:rPr>
      <w:rFonts w:cs="Times New Roman"/>
    </w:rPr>
  </w:style>
  <w:style w:type="character" w:styleId="HTML-staaszeroko">
    <w:name w:val="HTML Typewriter"/>
    <w:uiPriority w:val="99"/>
    <w:semiHidden/>
    <w:unhideWhenUsed/>
    <w:rsid w:val="003F531E"/>
    <w:rPr>
      <w:rFonts w:ascii="Courier New" w:eastAsia="Times New Roman" w:hAnsi="Courier New" w:cs="Courier New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8F7E4C"/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8F7E4C"/>
    <w:rPr>
      <w:rFonts w:ascii="Times New Roman" w:eastAsia="Times New Roman" w:hAnsi="Times New Roman"/>
      <w:b/>
      <w:i/>
      <w:sz w:val="26"/>
      <w:szCs w:val="20"/>
    </w:rPr>
  </w:style>
  <w:style w:type="paragraph" w:styleId="Tekstpodstawowy">
    <w:name w:val="Body Text"/>
    <w:basedOn w:val="Normalny"/>
    <w:link w:val="TekstpodstawowyZnak"/>
    <w:semiHidden/>
    <w:rsid w:val="008F7E4C"/>
    <w:pPr>
      <w:jc w:val="both"/>
    </w:pPr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E4C"/>
    <w:rPr>
      <w:rFonts w:ascii="Times New Roman" w:eastAsia="Times New Roman" w:hAnsi="Times New Roman"/>
      <w:sz w:val="26"/>
      <w:szCs w:val="20"/>
    </w:rPr>
  </w:style>
  <w:style w:type="paragraph" w:customStyle="1" w:styleId="Nagwek-bazowy">
    <w:name w:val="Nagłówek - bazowy"/>
    <w:basedOn w:val="Tekstpodstawowy"/>
    <w:next w:val="Tekstpodstawowy"/>
    <w:rsid w:val="008F7E4C"/>
    <w:pPr>
      <w:keepNext/>
      <w:keepLines/>
      <w:spacing w:line="240" w:lineRule="atLeast"/>
      <w:jc w:val="left"/>
    </w:pPr>
    <w:rPr>
      <w:rFonts w:ascii="Garamond" w:hAnsi="Garamond"/>
      <w:noProof/>
      <w:spacing w:val="-5"/>
      <w:kern w:val="20"/>
      <w:sz w:val="24"/>
    </w:rPr>
  </w:style>
  <w:style w:type="paragraph" w:styleId="Legenda">
    <w:name w:val="caption"/>
    <w:basedOn w:val="Normalny"/>
    <w:next w:val="Normalny"/>
    <w:qFormat/>
    <w:locked/>
    <w:rsid w:val="008F7E4C"/>
    <w:rPr>
      <w:rFonts w:eastAsia="Times New Roman"/>
      <w:b/>
      <w:bCs/>
      <w:noProof/>
      <w:sz w:val="20"/>
      <w:szCs w:val="20"/>
    </w:rPr>
  </w:style>
  <w:style w:type="paragraph" w:customStyle="1" w:styleId="Logo">
    <w:name w:val="Logo"/>
    <w:basedOn w:val="Normalny"/>
    <w:rsid w:val="008F7E4C"/>
    <w:rPr>
      <w:rFonts w:eastAsia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8F7E4C"/>
    <w:pPr>
      <w:jc w:val="center"/>
    </w:pPr>
    <w:rPr>
      <w:rFonts w:eastAsia="Times New Roman"/>
      <w:b/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7E4C"/>
    <w:rPr>
      <w:rFonts w:ascii="Times New Roman" w:eastAsia="Times New Roman" w:hAnsi="Times New Roman"/>
      <w:b/>
      <w:bCs/>
      <w:sz w:val="24"/>
      <w:szCs w:val="20"/>
    </w:rPr>
  </w:style>
  <w:style w:type="paragraph" w:styleId="Bezodstpw">
    <w:name w:val="No Spacing"/>
    <w:uiPriority w:val="1"/>
    <w:qFormat/>
    <w:rsid w:val="008F7E4C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omylnaczcionkaakapitu"/>
    <w:rsid w:val="00804B9C"/>
  </w:style>
  <w:style w:type="character" w:styleId="UyteHipercze">
    <w:name w:val="FollowedHyperlink"/>
    <w:basedOn w:val="Domylnaczcionkaakapitu"/>
    <w:uiPriority w:val="99"/>
    <w:semiHidden/>
    <w:unhideWhenUsed/>
    <w:rsid w:val="00802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17</vt:lpstr>
    </vt:vector>
  </TitlesOfParts>
  <Company>Twoja nazwa firmy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17</dc:title>
  <dc:creator>Twoja nazwa użytkownika</dc:creator>
  <cp:lastModifiedBy>Zuzanna Dziża-Koniczyńska</cp:lastModifiedBy>
  <cp:revision>11</cp:revision>
  <cp:lastPrinted>2017-01-04T09:30:00Z</cp:lastPrinted>
  <dcterms:created xsi:type="dcterms:W3CDTF">2017-01-03T16:04:00Z</dcterms:created>
  <dcterms:modified xsi:type="dcterms:W3CDTF">2017-01-11T13:40:00Z</dcterms:modified>
</cp:coreProperties>
</file>